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E26C" w14:textId="77777777" w:rsidR="00EB1D62" w:rsidRPr="00073C4C" w:rsidRDefault="00EB1D62" w:rsidP="00EB1D62">
      <w:pPr>
        <w:rPr>
          <w:rFonts w:ascii="Calibri" w:hAnsi="Calibri"/>
          <w:sz w:val="22"/>
          <w:szCs w:val="22"/>
        </w:rPr>
      </w:pPr>
      <w:r w:rsidRPr="00073C4C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43EA6C" wp14:editId="308F17F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701209"/>
                <wp:effectExtent l="0" t="0" r="0" b="6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701209"/>
                        </a:xfrm>
                        <a:prstGeom prst="rect">
                          <a:avLst/>
                        </a:prstGeom>
                        <a:solidFill>
                          <a:srgbClr val="0187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CF2E3" id="Rectangle 7" o:spid="_x0000_s1026" style="position:absolute;margin-left:0;margin-top:0;width:612pt;height:133.9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" fillcolor="#0187de" stroked="f" strokeweight="1pt">
                <w10:wrap anchorx="page" anchory="page"/>
              </v:rect>
            </w:pict>
          </mc:Fallback>
        </mc:AlternateContent>
      </w:r>
      <w:r w:rsidRPr="00073C4C">
        <w:rPr>
          <w:rFonts w:ascii="Calibri" w:hAnsi="Calibri"/>
          <w:sz w:val="22"/>
          <w:szCs w:val="22"/>
        </w:rPr>
        <w:t xml:space="preserve"> </w:t>
      </w:r>
    </w:p>
    <w:p w14:paraId="22FD3D4D" w14:textId="4F752271" w:rsidR="00EB1D62" w:rsidRPr="00C32D21" w:rsidRDefault="000036C6" w:rsidP="00EB1D62">
      <w:pPr>
        <w:rPr>
          <w:rFonts w:ascii="Century Gothic" w:hAnsi="Century Gothic"/>
          <w:b/>
          <w:bCs/>
          <w:color w:val="FFFFFF" w:themeColor="background1"/>
          <w:sz w:val="52"/>
          <w:szCs w:val="52"/>
        </w:rPr>
      </w:pPr>
      <w:r w:rsidRPr="00C32D21">
        <w:rPr>
          <w:rFonts w:ascii="Century Gothic" w:hAnsi="Century Gothic"/>
          <w:b/>
          <w:bCs/>
          <w:color w:val="FFFFFF" w:themeColor="background1"/>
          <w:sz w:val="52"/>
          <w:szCs w:val="52"/>
        </w:rPr>
        <w:t>David Marquardt</w:t>
      </w:r>
    </w:p>
    <w:p w14:paraId="6825744F" w14:textId="77777777" w:rsidR="00EB1D62" w:rsidRPr="00C32D21" w:rsidRDefault="00EB1D62" w:rsidP="00EB1D62">
      <w:pPr>
        <w:rPr>
          <w:rFonts w:ascii="Calibri" w:hAnsi="Calibri"/>
          <w:color w:val="FFFFFF" w:themeColor="background1"/>
          <w:sz w:val="32"/>
          <w:szCs w:val="32"/>
        </w:rPr>
      </w:pPr>
      <w:r w:rsidRPr="00C32D21">
        <w:rPr>
          <w:rFonts w:ascii="Calibri" w:hAnsi="Calibri"/>
          <w:color w:val="FFFFFF" w:themeColor="background1"/>
          <w:sz w:val="32"/>
          <w:szCs w:val="32"/>
        </w:rPr>
        <w:t xml:space="preserve">Software </w:t>
      </w:r>
      <w:r w:rsidRPr="00C32D21">
        <w:rPr>
          <w:rFonts w:ascii="Calibri" w:hAnsi="Calibri"/>
          <w:color w:val="FFFFFF" w:themeColor="background1"/>
          <w:sz w:val="28"/>
          <w:szCs w:val="28"/>
        </w:rPr>
        <w:t>Developer</w:t>
      </w:r>
    </w:p>
    <w:p w14:paraId="7FEBE385" w14:textId="77777777" w:rsidR="00EB1D62" w:rsidRPr="00C32D21" w:rsidRDefault="00EB1D62" w:rsidP="00EB1D62">
      <w:pPr>
        <w:rPr>
          <w:rFonts w:ascii="Calibri" w:hAnsi="Calibri"/>
          <w:color w:val="FFFFFF" w:themeColor="background1"/>
          <w:sz w:val="22"/>
          <w:szCs w:val="22"/>
        </w:rPr>
      </w:pPr>
    </w:p>
    <w:p w14:paraId="178469F1" w14:textId="77777777" w:rsidR="00EB1D62" w:rsidRPr="00C32D21" w:rsidRDefault="00EB1D62" w:rsidP="00EB1D62">
      <w:pPr>
        <w:rPr>
          <w:rFonts w:ascii="Calibri" w:hAnsi="Calibri"/>
          <w:b/>
          <w:bCs/>
          <w:color w:val="FFFFFF" w:themeColor="background1"/>
          <w:sz w:val="22"/>
          <w:szCs w:val="22"/>
        </w:rPr>
        <w:sectPr w:rsidR="00EB1D62" w:rsidRPr="00C32D2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0" w:right="480" w:bottom="480" w:left="480" w:header="0" w:footer="0" w:gutter="0"/>
          <w:cols w:space="720"/>
        </w:sectPr>
      </w:pPr>
    </w:p>
    <w:p w14:paraId="4DE10982" w14:textId="1BA954B4" w:rsidR="00EB1D62" w:rsidRPr="00C32D21" w:rsidRDefault="00EB1D62" w:rsidP="00EB1D62">
      <w:pPr>
        <w:rPr>
          <w:rFonts w:ascii="Calibri" w:hAnsi="Calibri"/>
          <w:color w:val="FFFFFF" w:themeColor="background1"/>
        </w:rPr>
      </w:pPr>
      <w:r w:rsidRPr="00C32D21">
        <w:rPr>
          <w:rFonts w:ascii="Calibri" w:hAnsi="Calibri"/>
          <w:color w:val="FFFFFF" w:themeColor="background1"/>
        </w:rPr>
        <w:t>Milwaukee, WI, 53222</w:t>
      </w:r>
    </w:p>
    <w:p w14:paraId="4D369A97" w14:textId="4A232B19" w:rsidR="00EB1D62" w:rsidRPr="00C32D21" w:rsidRDefault="00EB1D62" w:rsidP="00EB1D62">
      <w:pPr>
        <w:rPr>
          <w:rFonts w:ascii="Calibri" w:hAnsi="Calibri"/>
          <w:color w:val="FFFFFF" w:themeColor="background1"/>
        </w:rPr>
      </w:pPr>
      <w:r w:rsidRPr="00C32D21">
        <w:rPr>
          <w:rFonts w:ascii="Calibri" w:hAnsi="Calibri"/>
          <w:color w:val="FFFFFF" w:themeColor="background1"/>
        </w:rPr>
        <w:t>920-285-9240</w:t>
      </w:r>
    </w:p>
    <w:p w14:paraId="42D56EF1" w14:textId="2529A072" w:rsidR="00EB1D62" w:rsidRPr="00C32D21" w:rsidRDefault="00983DE0" w:rsidP="00EB1D62">
      <w:pPr>
        <w:rPr>
          <w:rFonts w:ascii="Calibri" w:hAnsi="Calibri"/>
          <w:color w:val="FFFFFF" w:themeColor="background1"/>
        </w:rPr>
      </w:pPr>
      <w:r w:rsidRPr="00C32D21">
        <w:rPr>
          <w:rFonts w:ascii="Calibri" w:hAnsi="Calibri"/>
          <w:color w:val="FFFFFF" w:themeColor="background1"/>
        </w:rPr>
        <w:t>davemarquardt@gmail.com</w:t>
      </w:r>
    </w:p>
    <w:p w14:paraId="110DF676" w14:textId="77777777" w:rsidR="00EB1D62" w:rsidRPr="00C32D21" w:rsidRDefault="00EB1D62" w:rsidP="00EB1D62">
      <w:pPr>
        <w:rPr>
          <w:rFonts w:ascii="Calibri" w:hAnsi="Calibri"/>
          <w:color w:val="FFFFFF" w:themeColor="background1"/>
        </w:rPr>
      </w:pPr>
      <w:proofErr w:type="gramStart"/>
      <w:r w:rsidRPr="00C32D21">
        <w:rPr>
          <w:rFonts w:ascii="Calibri" w:hAnsi="Calibri"/>
          <w:b/>
          <w:bCs/>
          <w:color w:val="FFFFFF" w:themeColor="background1"/>
        </w:rPr>
        <w:t>LinkedIn</w:t>
      </w:r>
      <w:r w:rsidRPr="00C32D21">
        <w:rPr>
          <w:rFonts w:ascii="Calibri" w:hAnsi="Calibri"/>
          <w:color w:val="FFFFFF" w:themeColor="background1"/>
        </w:rPr>
        <w:t xml:space="preserve">  https://linkedin.com/in/david-marquardt-dev</w:t>
      </w:r>
      <w:proofErr w:type="gramEnd"/>
    </w:p>
    <w:p w14:paraId="32EAD129" w14:textId="5C0F550B" w:rsidR="00EB1D62" w:rsidRPr="00933012" w:rsidRDefault="00EB1D62" w:rsidP="001C1859">
      <w:pPr>
        <w:rPr>
          <w:rFonts w:ascii="Calibri" w:hAnsi="Calibri"/>
        </w:rPr>
        <w:sectPr w:rsidR="00EB1D62" w:rsidRPr="00933012" w:rsidSect="000449A1">
          <w:type w:val="continuous"/>
          <w:pgSz w:w="12240" w:h="15840"/>
          <w:pgMar w:top="0" w:right="480" w:bottom="480" w:left="480" w:header="0" w:footer="0" w:gutter="0"/>
          <w:cols w:num="2" w:space="0" w:equalWidth="0">
            <w:col w:w="5088" w:space="0"/>
            <w:col w:w="6192"/>
          </w:cols>
        </w:sectPr>
      </w:pPr>
      <w:r w:rsidRPr="00C32D21">
        <w:rPr>
          <w:rFonts w:ascii="Calibri" w:hAnsi="Calibri"/>
          <w:b/>
          <w:bCs/>
          <w:color w:val="FFFFFF" w:themeColor="background1"/>
        </w:rPr>
        <w:t xml:space="preserve">Portfolio </w:t>
      </w:r>
      <w:r w:rsidRPr="00C32D21">
        <w:rPr>
          <w:rFonts w:ascii="Calibri" w:hAnsi="Calibri"/>
          <w:color w:val="FFFFFF" w:themeColor="background1"/>
        </w:rPr>
        <w:t xml:space="preserve"> https://davidmarquardt.de</w:t>
      </w:r>
      <w:r w:rsidR="001C1859" w:rsidRPr="00C32D21">
        <w:rPr>
          <w:rFonts w:ascii="Calibri" w:hAnsi="Calibri"/>
          <w:color w:val="FFFFFF" w:themeColor="background1"/>
        </w:rPr>
        <w:t>v</w:t>
      </w:r>
    </w:p>
    <w:p w14:paraId="07BC24FE" w14:textId="28974C0D" w:rsidR="00EB1D62" w:rsidRDefault="00EB1D62" w:rsidP="00EB1D62">
      <w:pPr>
        <w:rPr>
          <w:rFonts w:ascii="Calibri" w:hAnsi="Calibri"/>
          <w:sz w:val="22"/>
          <w:szCs w:val="22"/>
        </w:rPr>
      </w:pPr>
      <w:r w:rsidRPr="00073C4C">
        <w:rPr>
          <w:rFonts w:ascii="Calibri" w:hAnsi="Calibri"/>
          <w:sz w:val="22"/>
          <w:szCs w:val="22"/>
        </w:rPr>
        <w:tab/>
      </w:r>
    </w:p>
    <w:p w14:paraId="58D349B3" w14:textId="77777777" w:rsidR="00EB1D62" w:rsidRPr="00073C4C" w:rsidRDefault="00EB1D62" w:rsidP="00EB1D62">
      <w:pPr>
        <w:pStyle w:val="Heading2"/>
        <w:pBdr>
          <w:bottom w:val="single" w:sz="4" w:space="1" w:color="808080" w:themeColor="background1" w:themeShade="80"/>
        </w:pBdr>
        <w:spacing w:before="120" w:after="120"/>
        <w:rPr>
          <w:rFonts w:ascii="Calibri" w:hAnsi="Calibri"/>
        </w:rPr>
      </w:pPr>
      <w:r w:rsidRPr="00073C4C">
        <w:rPr>
          <w:rFonts w:ascii="Calibri" w:hAnsi="Calibri"/>
        </w:rPr>
        <w:t>Skills</w:t>
      </w:r>
    </w:p>
    <w:p w14:paraId="3CBF3E4E" w14:textId="6094761F" w:rsidR="00EB1D62" w:rsidRPr="00A55D8B" w:rsidRDefault="00EB1D62" w:rsidP="00EB1D62">
      <w:pPr>
        <w:rPr>
          <w:rFonts w:ascii="Calibri" w:hAnsi="Calibri"/>
        </w:rPr>
      </w:pPr>
      <w:r w:rsidRPr="00A55D8B">
        <w:rPr>
          <w:rFonts w:ascii="Calibri" w:hAnsi="Calibri"/>
          <w:b/>
          <w:bCs/>
        </w:rPr>
        <w:t>Languages:</w:t>
      </w:r>
      <w:r w:rsidRPr="00A55D8B">
        <w:rPr>
          <w:rFonts w:ascii="Calibri" w:hAnsi="Calibri"/>
        </w:rPr>
        <w:t xml:space="preserve"> JavaScript, </w:t>
      </w:r>
      <w:r w:rsidR="00D53CB7" w:rsidRPr="00A55D8B">
        <w:rPr>
          <w:rFonts w:ascii="Calibri" w:hAnsi="Calibri"/>
        </w:rPr>
        <w:t>React,</w:t>
      </w:r>
      <w:r w:rsidRPr="00A55D8B">
        <w:rPr>
          <w:rFonts w:ascii="Calibri" w:hAnsi="Calibri"/>
        </w:rPr>
        <w:t xml:space="preserve"> </w:t>
      </w:r>
      <w:r w:rsidR="00073FC3" w:rsidRPr="00A55D8B">
        <w:rPr>
          <w:rFonts w:ascii="Calibri" w:hAnsi="Calibri"/>
        </w:rPr>
        <w:t>C#,</w:t>
      </w:r>
      <w:r w:rsidR="00073FC3">
        <w:rPr>
          <w:rFonts w:ascii="Calibri" w:hAnsi="Calibri"/>
        </w:rPr>
        <w:t xml:space="preserve"> </w:t>
      </w:r>
      <w:r w:rsidR="00FC574B" w:rsidRPr="00A55D8B">
        <w:rPr>
          <w:rFonts w:ascii="Calibri" w:hAnsi="Calibri"/>
        </w:rPr>
        <w:t>Vue.js,</w:t>
      </w:r>
      <w:r w:rsidRPr="00A55D8B">
        <w:rPr>
          <w:rFonts w:ascii="Calibri" w:hAnsi="Calibri"/>
        </w:rPr>
        <w:t xml:space="preserve"> HTML, CSS, SQL</w:t>
      </w:r>
      <w:r w:rsidR="00CD3935" w:rsidRPr="00A55D8B">
        <w:rPr>
          <w:rFonts w:ascii="Calibri" w:hAnsi="Calibri"/>
        </w:rPr>
        <w:t>, Java</w:t>
      </w:r>
    </w:p>
    <w:p w14:paraId="0FC60DDB" w14:textId="65D0CB31" w:rsidR="00EB1D62" w:rsidRPr="00A55D8B" w:rsidRDefault="00EB1D62" w:rsidP="00EB1D62">
      <w:pPr>
        <w:rPr>
          <w:rFonts w:ascii="Calibri" w:hAnsi="Calibri"/>
        </w:rPr>
      </w:pPr>
      <w:r w:rsidRPr="00A55D8B">
        <w:rPr>
          <w:rFonts w:ascii="Calibri" w:hAnsi="Calibri"/>
          <w:b/>
          <w:bCs/>
        </w:rPr>
        <w:t xml:space="preserve">Development Tools: </w:t>
      </w:r>
      <w:r w:rsidRPr="00A55D8B">
        <w:rPr>
          <w:rFonts w:ascii="Calibri" w:hAnsi="Calibri"/>
        </w:rPr>
        <w:t>GitHub,</w:t>
      </w:r>
      <w:r w:rsidR="006A4F2E">
        <w:rPr>
          <w:rFonts w:ascii="Calibri" w:hAnsi="Calibri"/>
        </w:rPr>
        <w:t xml:space="preserve"> Azure, </w:t>
      </w:r>
      <w:r w:rsidR="00C153DA">
        <w:rPr>
          <w:rFonts w:ascii="Calibri" w:hAnsi="Calibri"/>
        </w:rPr>
        <w:t xml:space="preserve">Azure DevOps, Azure Pipelines, </w:t>
      </w:r>
      <w:r w:rsidRPr="00A55D8B">
        <w:rPr>
          <w:rFonts w:ascii="Calibri" w:hAnsi="Calibri"/>
        </w:rPr>
        <w:t xml:space="preserve">Visual Studio Code, </w:t>
      </w:r>
      <w:r w:rsidR="00324ABC" w:rsidRPr="00A55D8B">
        <w:rPr>
          <w:rFonts w:ascii="Calibri" w:hAnsi="Calibri"/>
        </w:rPr>
        <w:t>Visual Studio 2019</w:t>
      </w:r>
    </w:p>
    <w:p w14:paraId="56BC429B" w14:textId="6C49BF16" w:rsidR="00623983" w:rsidRPr="00A55D8B" w:rsidRDefault="00EB1D62" w:rsidP="00EB1D62">
      <w:pPr>
        <w:rPr>
          <w:rFonts w:ascii="Calibri" w:hAnsi="Calibri"/>
        </w:rPr>
      </w:pPr>
      <w:r w:rsidRPr="00A55D8B">
        <w:rPr>
          <w:rFonts w:ascii="Calibri" w:hAnsi="Calibri"/>
          <w:b/>
          <w:bCs/>
        </w:rPr>
        <w:t>Database Management Systems:</w:t>
      </w:r>
      <w:r w:rsidRPr="00A55D8B">
        <w:rPr>
          <w:rFonts w:ascii="Calibri" w:hAnsi="Calibri"/>
        </w:rPr>
        <w:t xml:space="preserve"> MS SQL Server, Azure Data Studio</w:t>
      </w:r>
    </w:p>
    <w:p w14:paraId="544BC1AC" w14:textId="77777777" w:rsidR="00623983" w:rsidRPr="00073C4C" w:rsidRDefault="00623983" w:rsidP="00623983">
      <w:pPr>
        <w:pStyle w:val="Heading2"/>
        <w:pBdr>
          <w:bottom w:val="single" w:sz="4" w:space="1" w:color="808080" w:themeColor="background1" w:themeShade="80"/>
        </w:pBdr>
        <w:spacing w:before="120" w:after="120"/>
        <w:rPr>
          <w:rFonts w:ascii="Calibri" w:hAnsi="Calibri"/>
        </w:rPr>
      </w:pPr>
      <w:r w:rsidRPr="00073C4C">
        <w:rPr>
          <w:rFonts w:ascii="Calibri" w:hAnsi="Calibri"/>
        </w:rPr>
        <w:t>Work Experience</w:t>
      </w:r>
    </w:p>
    <w:p w14:paraId="7951BE25" w14:textId="5547971C" w:rsidR="00623983" w:rsidRPr="00A55D8B" w:rsidRDefault="00623983" w:rsidP="00623983">
      <w:pPr>
        <w:pStyle w:val="Heading3"/>
      </w:pPr>
      <w:r w:rsidRPr="00A55D8B">
        <w:t>Software Engineer I</w:t>
      </w:r>
    </w:p>
    <w:p w14:paraId="4FF88967" w14:textId="1A3C8A3B" w:rsidR="00623983" w:rsidRPr="00A55D8B" w:rsidRDefault="00623983" w:rsidP="00623983">
      <w:pPr>
        <w:tabs>
          <w:tab w:val="right" w:pos="11520"/>
        </w:tabs>
        <w:rPr>
          <w:rFonts w:ascii="Calibri" w:hAnsi="Calibri"/>
          <w:i/>
          <w:iCs/>
        </w:rPr>
      </w:pPr>
      <w:r w:rsidRPr="00A55D8B">
        <w:rPr>
          <w:rFonts w:ascii="Calibri" w:hAnsi="Calibri"/>
          <w:i/>
          <w:iCs/>
        </w:rPr>
        <w:t>Wild Marketing Group, Waukesha, WI</w:t>
      </w:r>
      <w:r w:rsidRPr="00A55D8B">
        <w:rPr>
          <w:rFonts w:ascii="Calibri" w:hAnsi="Calibri"/>
          <w:i/>
          <w:iCs/>
        </w:rPr>
        <w:tab/>
      </w:r>
      <w:r w:rsidR="00614B07" w:rsidRPr="00A55D8B">
        <w:rPr>
          <w:rFonts w:ascii="Calibri" w:hAnsi="Calibri"/>
          <w:i/>
          <w:iCs/>
        </w:rPr>
        <w:t>August 2021-Present</w:t>
      </w:r>
    </w:p>
    <w:p w14:paraId="35F206E1" w14:textId="049F7597" w:rsidR="00CA3DF3" w:rsidRDefault="003677F8" w:rsidP="00580C25">
      <w:pPr>
        <w:pStyle w:val="ListParagraph"/>
        <w:numPr>
          <w:ilvl w:val="0"/>
          <w:numId w:val="8"/>
        </w:numPr>
        <w:tabs>
          <w:tab w:val="right" w:pos="11520"/>
        </w:tabs>
        <w:rPr>
          <w:rFonts w:ascii="Calibri" w:hAnsi="Calibri"/>
        </w:rPr>
      </w:pPr>
      <w:r>
        <w:rPr>
          <w:rFonts w:ascii="Calibri" w:hAnsi="Calibri"/>
        </w:rPr>
        <w:t>Built</w:t>
      </w:r>
      <w:r w:rsidR="00CA3DF3">
        <w:rPr>
          <w:rFonts w:ascii="Calibri" w:hAnsi="Calibri"/>
        </w:rPr>
        <w:t xml:space="preserve"> a new business</w:t>
      </w:r>
      <w:r w:rsidR="00CC17F6">
        <w:rPr>
          <w:rFonts w:ascii="Calibri" w:hAnsi="Calibri"/>
        </w:rPr>
        <w:t xml:space="preserve"> </w:t>
      </w:r>
      <w:r w:rsidR="004B1DD5">
        <w:rPr>
          <w:rFonts w:ascii="Calibri" w:hAnsi="Calibri"/>
        </w:rPr>
        <w:t>f</w:t>
      </w:r>
      <w:r w:rsidR="00CA3DF3">
        <w:rPr>
          <w:rFonts w:ascii="Calibri" w:hAnsi="Calibri"/>
        </w:rPr>
        <w:t>acing application using React and .NET Core</w:t>
      </w:r>
      <w:r>
        <w:rPr>
          <w:rFonts w:ascii="Calibri" w:hAnsi="Calibri"/>
        </w:rPr>
        <w:t xml:space="preserve"> to add new administrative webstore functionality and reduce manual tasks.</w:t>
      </w:r>
    </w:p>
    <w:p w14:paraId="292CC91B" w14:textId="7E644BC1" w:rsidR="004B1DD5" w:rsidRDefault="003677F8" w:rsidP="00580C25">
      <w:pPr>
        <w:pStyle w:val="ListParagraph"/>
        <w:numPr>
          <w:ilvl w:val="0"/>
          <w:numId w:val="8"/>
        </w:numPr>
        <w:tabs>
          <w:tab w:val="right" w:pos="11520"/>
        </w:tabs>
        <w:rPr>
          <w:rFonts w:ascii="Calibri" w:hAnsi="Calibri"/>
        </w:rPr>
      </w:pPr>
      <w:r>
        <w:rPr>
          <w:rFonts w:ascii="Calibri" w:hAnsi="Calibri"/>
        </w:rPr>
        <w:t>Worked with the team to customize and enhance the company’s webstores.</w:t>
      </w:r>
    </w:p>
    <w:p w14:paraId="5797FB57" w14:textId="77777777" w:rsidR="00911A2C" w:rsidRDefault="002D68A9" w:rsidP="00A57852">
      <w:pPr>
        <w:pStyle w:val="ListParagraph"/>
        <w:numPr>
          <w:ilvl w:val="0"/>
          <w:numId w:val="8"/>
        </w:numPr>
        <w:tabs>
          <w:tab w:val="right" w:pos="11520"/>
        </w:tabs>
        <w:rPr>
          <w:rFonts w:ascii="Calibri" w:hAnsi="Calibri"/>
        </w:rPr>
      </w:pPr>
      <w:r>
        <w:rPr>
          <w:rFonts w:ascii="Calibri" w:hAnsi="Calibri"/>
        </w:rPr>
        <w:t>Communicated professionally with coworkers through the ticket queue while quickly resolving issues.</w:t>
      </w:r>
      <w:bookmarkStart w:id="0" w:name="OLE_LINK1"/>
      <w:bookmarkStart w:id="1" w:name="OLE_LINK2"/>
    </w:p>
    <w:p w14:paraId="13402F97" w14:textId="7C920A6C" w:rsidR="00A57852" w:rsidRPr="00911A2C" w:rsidRDefault="00A57852" w:rsidP="00911A2C">
      <w:pPr>
        <w:tabs>
          <w:tab w:val="right" w:pos="11520"/>
        </w:tabs>
        <w:spacing w:before="40"/>
        <w:rPr>
          <w:rFonts w:ascii="Calibri" w:hAnsi="Calibri"/>
        </w:rPr>
      </w:pPr>
      <w:r w:rsidRPr="00A55D8B">
        <w:rPr>
          <w:rStyle w:val="Heading3Char"/>
        </w:rPr>
        <w:t>Volunteer Website Consult</w:t>
      </w:r>
      <w:bookmarkEnd w:id="0"/>
      <w:bookmarkEnd w:id="1"/>
      <w:r>
        <w:rPr>
          <w:rStyle w:val="Heading3Char"/>
        </w:rPr>
        <w:t>ant</w:t>
      </w:r>
      <w:r w:rsidRPr="00911A2C">
        <w:rPr>
          <w:rFonts w:ascii="Calibri" w:hAnsi="Calibri"/>
        </w:rPr>
        <w:br/>
      </w:r>
      <w:r w:rsidRPr="00911A2C">
        <w:rPr>
          <w:rFonts w:ascii="Calibri" w:hAnsi="Calibri"/>
          <w:i/>
          <w:iCs/>
        </w:rPr>
        <w:t>Camp Phillip, Wautoma, WI (Remote</w:t>
      </w:r>
      <w:r w:rsidRPr="00911A2C">
        <w:rPr>
          <w:rFonts w:ascii="Calibri" w:hAnsi="Calibri"/>
          <w:i/>
          <w:iCs/>
        </w:rPr>
        <w:t xml:space="preserve">) </w:t>
      </w:r>
      <w:r w:rsidRPr="00911A2C">
        <w:rPr>
          <w:rFonts w:ascii="Calibri" w:hAnsi="Calibri"/>
          <w:i/>
          <w:iCs/>
        </w:rPr>
        <w:tab/>
      </w:r>
      <w:r w:rsidRPr="00911A2C">
        <w:rPr>
          <w:rFonts w:ascii="Calibri" w:hAnsi="Calibri"/>
          <w:i/>
          <w:iCs/>
        </w:rPr>
        <w:t>November</w:t>
      </w:r>
      <w:r w:rsidRPr="00911A2C">
        <w:rPr>
          <w:rFonts w:ascii="Calibri" w:hAnsi="Calibri"/>
          <w:i/>
          <w:iCs/>
        </w:rPr>
        <w:t xml:space="preserve"> 202</w:t>
      </w:r>
      <w:r w:rsidRPr="00911A2C">
        <w:rPr>
          <w:rFonts w:ascii="Calibri" w:hAnsi="Calibri"/>
          <w:i/>
          <w:iCs/>
        </w:rPr>
        <w:t>0</w:t>
      </w:r>
      <w:r w:rsidRPr="00911A2C">
        <w:rPr>
          <w:rFonts w:ascii="Calibri" w:hAnsi="Calibri"/>
          <w:i/>
          <w:iCs/>
        </w:rPr>
        <w:t>-Present</w:t>
      </w:r>
    </w:p>
    <w:p w14:paraId="206E7C03" w14:textId="77777777" w:rsidR="00A57852" w:rsidRDefault="00A57852" w:rsidP="00A57852">
      <w:pPr>
        <w:numPr>
          <w:ilvl w:val="0"/>
          <w:numId w:val="2"/>
        </w:numPr>
        <w:rPr>
          <w:rFonts w:ascii="Calibri" w:hAnsi="Calibri"/>
        </w:rPr>
      </w:pPr>
      <w:r w:rsidRPr="00A55D8B">
        <w:rPr>
          <w:rFonts w:ascii="Calibri" w:hAnsi="Calibri"/>
        </w:rPr>
        <w:t>Customize</w:t>
      </w:r>
      <w:r>
        <w:rPr>
          <w:rFonts w:ascii="Calibri" w:hAnsi="Calibri"/>
        </w:rPr>
        <w:t xml:space="preserve"> </w:t>
      </w:r>
      <w:r w:rsidRPr="00A55D8B">
        <w:rPr>
          <w:rFonts w:ascii="Calibri" w:hAnsi="Calibri"/>
        </w:rPr>
        <w:t xml:space="preserve">website </w:t>
      </w:r>
      <w:bookmarkStart w:id="2" w:name="OLE_LINK3"/>
      <w:bookmarkStart w:id="3" w:name="OLE_LINK4"/>
      <w:r w:rsidRPr="00A55D8B">
        <w:rPr>
          <w:rFonts w:ascii="Calibri" w:hAnsi="Calibri"/>
        </w:rPr>
        <w:t xml:space="preserve">template with </w:t>
      </w:r>
      <w:bookmarkEnd w:id="2"/>
      <w:bookmarkEnd w:id="3"/>
      <w:r w:rsidRPr="00A55D8B">
        <w:rPr>
          <w:rFonts w:ascii="Calibri" w:hAnsi="Calibri"/>
        </w:rPr>
        <w:t>CSS for responsive design and improved user experience.</w:t>
      </w:r>
    </w:p>
    <w:p w14:paraId="06194A33" w14:textId="22FDEA0D" w:rsidR="00A57852" w:rsidRPr="00A57852" w:rsidRDefault="00A57852" w:rsidP="00A57852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Develop new solutions </w:t>
      </w:r>
      <w:r w:rsidR="00720347">
        <w:rPr>
          <w:rFonts w:ascii="Calibri" w:hAnsi="Calibri"/>
        </w:rPr>
        <w:t xml:space="preserve">using a headless CMS </w:t>
      </w:r>
      <w:r>
        <w:rPr>
          <w:rFonts w:ascii="Calibri" w:hAnsi="Calibri"/>
        </w:rPr>
        <w:t xml:space="preserve">to </w:t>
      </w:r>
      <w:r w:rsidR="00720347">
        <w:rPr>
          <w:rFonts w:ascii="Calibri" w:hAnsi="Calibri"/>
        </w:rPr>
        <w:t>boost</w:t>
      </w:r>
      <w:r>
        <w:rPr>
          <w:rFonts w:ascii="Calibri" w:hAnsi="Calibri"/>
        </w:rPr>
        <w:t xml:space="preserve"> content workflows as well as consistency of design.</w:t>
      </w:r>
    </w:p>
    <w:p w14:paraId="0CBC06EB" w14:textId="77777777" w:rsidR="00623983" w:rsidRPr="00073C4C" w:rsidRDefault="00623983" w:rsidP="00623983">
      <w:pPr>
        <w:rPr>
          <w:rFonts w:ascii="Calibri" w:hAnsi="Calibri"/>
          <w:vanish/>
          <w:sz w:val="22"/>
          <w:szCs w:val="22"/>
        </w:rPr>
      </w:pPr>
    </w:p>
    <w:p w14:paraId="16A61512" w14:textId="4BB80D3A" w:rsidR="00EB1D62" w:rsidRPr="00073C4C" w:rsidRDefault="00EB1D62" w:rsidP="00EB1D62">
      <w:pPr>
        <w:pStyle w:val="Heading2"/>
        <w:pBdr>
          <w:bottom w:val="single" w:sz="4" w:space="1" w:color="808080" w:themeColor="background1" w:themeShade="80"/>
        </w:pBdr>
        <w:spacing w:before="120" w:after="120"/>
        <w:rPr>
          <w:rFonts w:ascii="Calibri" w:hAnsi="Calibri"/>
        </w:rPr>
      </w:pPr>
      <w:r w:rsidRPr="00073C4C">
        <w:rPr>
          <w:rFonts w:ascii="Calibri" w:hAnsi="Calibri"/>
        </w:rPr>
        <w:t>Project</w:t>
      </w:r>
      <w:r w:rsidR="00A57852">
        <w:rPr>
          <w:rFonts w:ascii="Calibri" w:hAnsi="Calibri"/>
        </w:rPr>
        <w:t>s</w:t>
      </w:r>
    </w:p>
    <w:p w14:paraId="7C830FDA" w14:textId="774E6C46" w:rsidR="00EB1D62" w:rsidRPr="00A55D8B" w:rsidRDefault="00EB1D62" w:rsidP="00EB1D62">
      <w:pPr>
        <w:pStyle w:val="Heading3"/>
      </w:pPr>
      <w:r w:rsidRPr="00A55D8B">
        <w:t>Web and Software Capstone Project</w:t>
      </w:r>
    </w:p>
    <w:p w14:paraId="4B0426DD" w14:textId="74E7BC41" w:rsidR="00EB1D62" w:rsidRPr="00A55D8B" w:rsidRDefault="00824ACE" w:rsidP="00EB1D62">
      <w:pPr>
        <w:rPr>
          <w:rFonts w:ascii="Calibri" w:hAnsi="Calibri"/>
        </w:rPr>
      </w:pPr>
      <w:r w:rsidRPr="00A55D8B">
        <w:rPr>
          <w:rFonts w:ascii="Calibri" w:hAnsi="Calibri"/>
          <w:i/>
          <w:iCs/>
        </w:rPr>
        <w:t>Waukesha County Technical College</w:t>
      </w:r>
      <w:r w:rsidR="00EB1D62" w:rsidRPr="00A55D8B">
        <w:rPr>
          <w:rFonts w:ascii="Calibri" w:hAnsi="Calibri"/>
          <w:i/>
          <w:iCs/>
        </w:rPr>
        <w:t>, Pewaukee, WI</w:t>
      </w:r>
    </w:p>
    <w:p w14:paraId="7953D21C" w14:textId="77777777" w:rsidR="00EB1D62" w:rsidRPr="00A55D8B" w:rsidRDefault="00EB1D62" w:rsidP="00EB1D62">
      <w:pPr>
        <w:numPr>
          <w:ilvl w:val="0"/>
          <w:numId w:val="1"/>
        </w:numPr>
        <w:rPr>
          <w:rFonts w:ascii="Calibri" w:hAnsi="Calibri"/>
        </w:rPr>
      </w:pPr>
      <w:r w:rsidRPr="00A55D8B">
        <w:rPr>
          <w:rFonts w:ascii="Calibri" w:hAnsi="Calibri"/>
        </w:rPr>
        <w:t>Collaborated with an Agile Scrum team to develop a .Net Web Service and Vue.js Single Page Application for WCTC Bookstore Textbook Requisitions.</w:t>
      </w:r>
    </w:p>
    <w:p w14:paraId="1FB0769B" w14:textId="77777777" w:rsidR="00EB1D62" w:rsidRPr="00A55D8B" w:rsidRDefault="00EB1D62" w:rsidP="00EB1D62">
      <w:pPr>
        <w:numPr>
          <w:ilvl w:val="0"/>
          <w:numId w:val="1"/>
        </w:numPr>
        <w:rPr>
          <w:rFonts w:ascii="Calibri" w:hAnsi="Calibri"/>
        </w:rPr>
      </w:pPr>
      <w:r w:rsidRPr="00A55D8B">
        <w:rPr>
          <w:rFonts w:ascii="Calibri" w:hAnsi="Calibri"/>
        </w:rPr>
        <w:t>Designed and implemented website layout and functionality using Vue components.</w:t>
      </w:r>
    </w:p>
    <w:p w14:paraId="4FC2EAA7" w14:textId="24DBC182" w:rsidR="00EB1D62" w:rsidRPr="00A55D8B" w:rsidRDefault="00EB1D62" w:rsidP="00EB1D62">
      <w:pPr>
        <w:numPr>
          <w:ilvl w:val="0"/>
          <w:numId w:val="1"/>
        </w:numPr>
        <w:rPr>
          <w:rFonts w:ascii="Calibri" w:hAnsi="Calibri"/>
        </w:rPr>
      </w:pPr>
      <w:r w:rsidRPr="00A55D8B">
        <w:rPr>
          <w:rFonts w:ascii="Calibri" w:hAnsi="Calibri"/>
        </w:rPr>
        <w:t>Applied security best practices</w:t>
      </w:r>
      <w:r w:rsidR="00A803DF" w:rsidRPr="00A55D8B">
        <w:rPr>
          <w:rFonts w:ascii="Calibri" w:hAnsi="Calibri"/>
        </w:rPr>
        <w:t xml:space="preserve"> to the</w:t>
      </w:r>
      <w:r w:rsidR="00924A34" w:rsidRPr="00A55D8B">
        <w:rPr>
          <w:rFonts w:ascii="Calibri" w:hAnsi="Calibri"/>
        </w:rPr>
        <w:t xml:space="preserve"> application’s</w:t>
      </w:r>
      <w:r w:rsidR="00A803DF" w:rsidRPr="00A55D8B">
        <w:rPr>
          <w:rFonts w:ascii="Calibri" w:hAnsi="Calibri"/>
        </w:rPr>
        <w:t xml:space="preserve"> REST API</w:t>
      </w:r>
      <w:r w:rsidRPr="00A55D8B">
        <w:rPr>
          <w:rFonts w:ascii="Calibri" w:hAnsi="Calibri"/>
        </w:rPr>
        <w:t xml:space="preserve"> with Identity Framework and JSON Web Tokens</w:t>
      </w:r>
    </w:p>
    <w:p w14:paraId="05E69CB1" w14:textId="41722E37" w:rsidR="00E67637" w:rsidRPr="00A55D8B" w:rsidRDefault="00A13133" w:rsidP="00E67637">
      <w:pPr>
        <w:pStyle w:val="Heading3"/>
        <w:spacing w:before="120"/>
      </w:pPr>
      <w:bookmarkStart w:id="4" w:name="OLE_LINK5"/>
      <w:bookmarkStart w:id="5" w:name="OLE_LINK6"/>
      <w:r w:rsidRPr="00A55D8B">
        <w:t xml:space="preserve">Web App: </w:t>
      </w:r>
      <w:r w:rsidR="00E67637" w:rsidRPr="00A55D8B">
        <w:t>Vue Project Manager</w:t>
      </w:r>
    </w:p>
    <w:p w14:paraId="3550BF2D" w14:textId="3243B1F4" w:rsidR="00E67637" w:rsidRPr="00A55D8B" w:rsidRDefault="00E67637" w:rsidP="00E67637">
      <w:pPr>
        <w:pStyle w:val="ListParagraph"/>
        <w:numPr>
          <w:ilvl w:val="0"/>
          <w:numId w:val="7"/>
        </w:numPr>
      </w:pPr>
      <w:r w:rsidRPr="00A55D8B">
        <w:t>Scrum or Kanban style project board with real-time cloud saving and collaboration.</w:t>
      </w:r>
    </w:p>
    <w:p w14:paraId="2B55C1CE" w14:textId="232078C6" w:rsidR="005571F6" w:rsidRPr="00A55D8B" w:rsidRDefault="005571F6" w:rsidP="005571F6">
      <w:pPr>
        <w:pStyle w:val="ListParagraph"/>
        <w:numPr>
          <w:ilvl w:val="0"/>
          <w:numId w:val="7"/>
        </w:numPr>
      </w:pPr>
      <w:r w:rsidRPr="00A55D8B">
        <w:t>A web application using Vue.js, Vuex for state management, and Google Firebase for authentication and data storage.</w:t>
      </w:r>
    </w:p>
    <w:bookmarkEnd w:id="4"/>
    <w:bookmarkEnd w:id="5"/>
    <w:p w14:paraId="698D20C3" w14:textId="1BC1CF01" w:rsidR="007D7CDE" w:rsidRPr="00A55D8B" w:rsidRDefault="00A13133" w:rsidP="007D7CDE">
      <w:pPr>
        <w:spacing w:before="120"/>
        <w:rPr>
          <w:rStyle w:val="Heading3Char"/>
        </w:rPr>
      </w:pPr>
      <w:r w:rsidRPr="00A55D8B">
        <w:rPr>
          <w:rStyle w:val="Heading3Char"/>
        </w:rPr>
        <w:t>React Native</w:t>
      </w:r>
      <w:r w:rsidR="006760F8" w:rsidRPr="00A55D8B">
        <w:rPr>
          <w:rStyle w:val="Heading3Char"/>
        </w:rPr>
        <w:t xml:space="preserve"> Mobile</w:t>
      </w:r>
      <w:r w:rsidRPr="00A55D8B">
        <w:rPr>
          <w:rStyle w:val="Heading3Char"/>
        </w:rPr>
        <w:t xml:space="preserve"> App: </w:t>
      </w:r>
      <w:r w:rsidR="005F0063" w:rsidRPr="00A55D8B">
        <w:rPr>
          <w:rStyle w:val="Heading3Char"/>
        </w:rPr>
        <w:t>Outerwear</w:t>
      </w:r>
    </w:p>
    <w:p w14:paraId="16582A33" w14:textId="25E74E3F" w:rsidR="00E67637" w:rsidRPr="00A55D8B" w:rsidRDefault="00E67637" w:rsidP="00E67637">
      <w:pPr>
        <w:numPr>
          <w:ilvl w:val="0"/>
          <w:numId w:val="2"/>
        </w:numPr>
        <w:rPr>
          <w:rFonts w:ascii="Calibri" w:hAnsi="Calibri"/>
        </w:rPr>
      </w:pPr>
      <w:r w:rsidRPr="00A55D8B">
        <w:rPr>
          <w:rFonts w:ascii="Calibri" w:hAnsi="Calibri"/>
        </w:rPr>
        <w:t>Simple weather app t</w:t>
      </w:r>
      <w:r w:rsidR="007223DC" w:rsidRPr="00A55D8B">
        <w:rPr>
          <w:rFonts w:ascii="Calibri" w:hAnsi="Calibri"/>
        </w:rPr>
        <w:t>hat displays the recommended outerwear in a clean, simple design.</w:t>
      </w:r>
    </w:p>
    <w:p w14:paraId="1F925647" w14:textId="235312EF" w:rsidR="007D7CDE" w:rsidRPr="00A55D8B" w:rsidRDefault="007223DC" w:rsidP="007223DC">
      <w:pPr>
        <w:numPr>
          <w:ilvl w:val="0"/>
          <w:numId w:val="2"/>
        </w:numPr>
        <w:rPr>
          <w:rFonts w:ascii="Calibri" w:hAnsi="Calibri"/>
        </w:rPr>
      </w:pPr>
      <w:r w:rsidRPr="00A55D8B">
        <w:rPr>
          <w:rFonts w:ascii="Calibri" w:hAnsi="Calibri"/>
        </w:rPr>
        <w:t>Developed in React Native as a cross-platform mobile app</w:t>
      </w:r>
      <w:r w:rsidR="0013688F">
        <w:rPr>
          <w:rFonts w:ascii="Calibri" w:hAnsi="Calibri"/>
        </w:rPr>
        <w:t>, with</w:t>
      </w:r>
      <w:r w:rsidR="005571F6" w:rsidRPr="00A55D8B">
        <w:rPr>
          <w:rFonts w:ascii="Calibri" w:hAnsi="Calibri"/>
        </w:rPr>
        <w:t xml:space="preserve"> native Swift and Java </w:t>
      </w:r>
      <w:r w:rsidR="0013688F">
        <w:rPr>
          <w:rFonts w:ascii="Calibri" w:hAnsi="Calibri"/>
        </w:rPr>
        <w:t>as needed.</w:t>
      </w:r>
    </w:p>
    <w:p w14:paraId="78753977" w14:textId="77777777" w:rsidR="00A57852" w:rsidRPr="00073C4C" w:rsidRDefault="00A57852" w:rsidP="00A57852">
      <w:pPr>
        <w:pStyle w:val="Heading2"/>
        <w:pBdr>
          <w:bottom w:val="single" w:sz="4" w:space="1" w:color="808080" w:themeColor="background1" w:themeShade="80"/>
        </w:pBdr>
        <w:spacing w:before="120" w:after="120"/>
        <w:rPr>
          <w:rFonts w:ascii="Calibri" w:hAnsi="Calibri"/>
        </w:rPr>
      </w:pPr>
      <w:r w:rsidRPr="00073C4C">
        <w:rPr>
          <w:rFonts w:ascii="Calibri" w:hAnsi="Calibri"/>
        </w:rPr>
        <w:t>Education</w:t>
      </w:r>
    </w:p>
    <w:p w14:paraId="1E29AF47" w14:textId="77777777" w:rsidR="00614B07" w:rsidRPr="00A55D8B" w:rsidRDefault="00614B07" w:rsidP="00614B07">
      <w:pPr>
        <w:pStyle w:val="Heading3"/>
      </w:pPr>
      <w:r w:rsidRPr="00A55D8B">
        <w:t>Associate of Applied Science: Web and Software Developer</w:t>
      </w:r>
    </w:p>
    <w:p w14:paraId="4035EF70" w14:textId="5D5F9273" w:rsidR="00614B07" w:rsidRPr="00A55D8B" w:rsidRDefault="00614B07" w:rsidP="00614B07">
      <w:pPr>
        <w:tabs>
          <w:tab w:val="right" w:pos="11520"/>
        </w:tabs>
        <w:rPr>
          <w:rFonts w:ascii="Calibri" w:hAnsi="Calibri"/>
          <w:b/>
          <w:bCs/>
          <w:i/>
          <w:iCs/>
        </w:rPr>
      </w:pPr>
      <w:r w:rsidRPr="00A55D8B">
        <w:rPr>
          <w:rFonts w:ascii="Calibri" w:hAnsi="Calibri"/>
          <w:i/>
          <w:iCs/>
        </w:rPr>
        <w:t>Waukesha County Technical College, Pewaukee, WI</w:t>
      </w:r>
      <w:r w:rsidRPr="00A55D8B">
        <w:rPr>
          <w:rFonts w:ascii="Calibri" w:hAnsi="Calibri"/>
          <w:i/>
          <w:iCs/>
        </w:rPr>
        <w:tab/>
        <w:t xml:space="preserve">August 2019 - </w:t>
      </w:r>
      <w:r w:rsidR="0035760E">
        <w:rPr>
          <w:rFonts w:ascii="Calibri" w:hAnsi="Calibri"/>
          <w:i/>
          <w:iCs/>
        </w:rPr>
        <w:t>December</w:t>
      </w:r>
      <w:r w:rsidRPr="00A55D8B">
        <w:rPr>
          <w:rFonts w:ascii="Calibri" w:hAnsi="Calibri"/>
          <w:i/>
          <w:iCs/>
        </w:rPr>
        <w:t xml:space="preserve"> 2021</w:t>
      </w:r>
    </w:p>
    <w:p w14:paraId="702F81D0" w14:textId="77777777" w:rsidR="00614B07" w:rsidRPr="00A55D8B" w:rsidRDefault="00614B07" w:rsidP="00614B07">
      <w:pPr>
        <w:numPr>
          <w:ilvl w:val="0"/>
          <w:numId w:val="5"/>
        </w:numPr>
        <w:rPr>
          <w:rFonts w:ascii="Calibri" w:hAnsi="Calibri"/>
        </w:rPr>
      </w:pPr>
      <w:r w:rsidRPr="00A55D8B">
        <w:rPr>
          <w:rFonts w:ascii="Calibri" w:hAnsi="Calibri"/>
        </w:rPr>
        <w:t>Received IT-Web and Software Developer Program Award for overall excellence and leadership.</w:t>
      </w:r>
    </w:p>
    <w:p w14:paraId="6993F881" w14:textId="77777777" w:rsidR="00614B07" w:rsidRPr="00A55D8B" w:rsidRDefault="00614B07" w:rsidP="00614B07">
      <w:pPr>
        <w:numPr>
          <w:ilvl w:val="0"/>
          <w:numId w:val="5"/>
        </w:numPr>
        <w:rPr>
          <w:rFonts w:ascii="Calibri" w:hAnsi="Calibri"/>
        </w:rPr>
      </w:pPr>
      <w:r w:rsidRPr="00A55D8B">
        <w:rPr>
          <w:rFonts w:ascii="Calibri" w:hAnsi="Calibri"/>
        </w:rPr>
        <w:t>Achieved 4.0 GPA every semester at WCTC.</w:t>
      </w:r>
    </w:p>
    <w:p w14:paraId="6CB15516" w14:textId="77777777" w:rsidR="00614B07" w:rsidRPr="00A55D8B" w:rsidRDefault="00614B07" w:rsidP="00614B07">
      <w:pPr>
        <w:pStyle w:val="Heading3"/>
        <w:spacing w:before="120"/>
      </w:pPr>
      <w:r w:rsidRPr="00A55D8B">
        <w:t>Bachelor of Arts: Pre-Seminary Program</w:t>
      </w:r>
    </w:p>
    <w:p w14:paraId="649E53B9" w14:textId="07535F5D" w:rsidR="00193EB4" w:rsidRPr="00A55D8B" w:rsidRDefault="00614B07" w:rsidP="007D7CDE">
      <w:pPr>
        <w:tabs>
          <w:tab w:val="right" w:pos="11520"/>
        </w:tabs>
        <w:rPr>
          <w:rFonts w:ascii="Calibri" w:hAnsi="Calibri"/>
          <w:i/>
          <w:iCs/>
        </w:rPr>
      </w:pPr>
      <w:r w:rsidRPr="00A55D8B">
        <w:rPr>
          <w:rFonts w:ascii="Calibri" w:hAnsi="Calibri"/>
          <w:i/>
          <w:iCs/>
        </w:rPr>
        <w:t xml:space="preserve">Martin Luther College, New Ulm, MN </w:t>
      </w:r>
      <w:r w:rsidRPr="00A55D8B">
        <w:rPr>
          <w:rFonts w:ascii="Calibri" w:hAnsi="Calibri"/>
          <w:i/>
          <w:iCs/>
        </w:rPr>
        <w:tab/>
        <w:t>August 2010 - May 2014</w:t>
      </w:r>
    </w:p>
    <w:sectPr w:rsidR="00193EB4" w:rsidRPr="00A55D8B" w:rsidSect="000449A1">
      <w:type w:val="continuous"/>
      <w:pgSz w:w="12240" w:h="15840"/>
      <w:pgMar w:top="0" w:right="480" w:bottom="4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CC01" w14:textId="77777777" w:rsidR="00C12FD5" w:rsidRDefault="00C12FD5">
      <w:r>
        <w:separator/>
      </w:r>
    </w:p>
  </w:endnote>
  <w:endnote w:type="continuationSeparator" w:id="0">
    <w:p w14:paraId="6B5C77EF" w14:textId="77777777" w:rsidR="00C12FD5" w:rsidRDefault="00C1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A3C9" w14:textId="77777777" w:rsidR="00EB1D62" w:rsidRDefault="00EB1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991D" w14:textId="77777777" w:rsidR="00EB1D62" w:rsidRDefault="00EB1D62">
    <w:pPr>
      <w:spacing w:line="20" w:lineRule="auto"/>
    </w:pPr>
    <w:r>
      <w:rPr>
        <w:color w:val="FFFFFF"/>
        <w:sz w:val="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CD3A" w14:textId="77777777" w:rsidR="00EB1D62" w:rsidRDefault="00EB1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3EA0" w14:textId="77777777" w:rsidR="00C12FD5" w:rsidRDefault="00C12FD5">
      <w:r>
        <w:separator/>
      </w:r>
    </w:p>
  </w:footnote>
  <w:footnote w:type="continuationSeparator" w:id="0">
    <w:p w14:paraId="6807836F" w14:textId="77777777" w:rsidR="00C12FD5" w:rsidRDefault="00C1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E9D5" w14:textId="77777777" w:rsidR="00EB1D62" w:rsidRDefault="00EB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AA90" w14:textId="77777777" w:rsidR="00EB1D62" w:rsidRDefault="00EB1D62">
    <w:pPr>
      <w:spacing w:line="20" w:lineRule="auto"/>
    </w:pPr>
    <w:r>
      <w:rPr>
        <w:color w:val="FFFFFF"/>
        <w:sz w:val="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6C14" w14:textId="77777777" w:rsidR="00EB1D62" w:rsidRDefault="00EB1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6E2AC9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F27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E2DE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3E21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1842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4E6C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A0DA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6EBA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5028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hybridMultilevel"/>
    <w:tmpl w:val="00000003"/>
    <w:lvl w:ilvl="0" w:tplc="BB94CB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CE90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3A41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46B8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B813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BA9D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DCC5D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84C9A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9094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hybridMultilevel"/>
    <w:tmpl w:val="00000004"/>
    <w:lvl w:ilvl="0" w:tplc="CF14E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1876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2AC9D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12430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761F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7E2A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04BD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029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EC49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hybridMultilevel"/>
    <w:tmpl w:val="00000005"/>
    <w:lvl w:ilvl="0" w:tplc="4208B3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4637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C416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AAFE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C04D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4645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F7A74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02A5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C427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82A5B56"/>
    <w:multiLevelType w:val="hybridMultilevel"/>
    <w:tmpl w:val="70C8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03E4"/>
    <w:multiLevelType w:val="hybridMultilevel"/>
    <w:tmpl w:val="F034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A420F"/>
    <w:multiLevelType w:val="hybridMultilevel"/>
    <w:tmpl w:val="116814DE"/>
    <w:lvl w:ilvl="0" w:tplc="A7AE6A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C5DC8"/>
    <w:multiLevelType w:val="hybridMultilevel"/>
    <w:tmpl w:val="2422B240"/>
    <w:lvl w:ilvl="0" w:tplc="5464F20A">
      <w:start w:val="5"/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62"/>
    <w:rsid w:val="000036C6"/>
    <w:rsid w:val="00073C4C"/>
    <w:rsid w:val="00073FC3"/>
    <w:rsid w:val="0011780C"/>
    <w:rsid w:val="00134EB4"/>
    <w:rsid w:val="0013688F"/>
    <w:rsid w:val="001633FC"/>
    <w:rsid w:val="0016410F"/>
    <w:rsid w:val="001C1859"/>
    <w:rsid w:val="001E47BA"/>
    <w:rsid w:val="001E67D6"/>
    <w:rsid w:val="00241DC5"/>
    <w:rsid w:val="00260187"/>
    <w:rsid w:val="002D68A9"/>
    <w:rsid w:val="0030422B"/>
    <w:rsid w:val="00324ABC"/>
    <w:rsid w:val="0035711B"/>
    <w:rsid w:val="0035760E"/>
    <w:rsid w:val="003677F8"/>
    <w:rsid w:val="003C42EE"/>
    <w:rsid w:val="003F6BCC"/>
    <w:rsid w:val="004A63F8"/>
    <w:rsid w:val="004B1DD5"/>
    <w:rsid w:val="00507336"/>
    <w:rsid w:val="00540397"/>
    <w:rsid w:val="005571F6"/>
    <w:rsid w:val="00580C25"/>
    <w:rsid w:val="005A2300"/>
    <w:rsid w:val="005B3D19"/>
    <w:rsid w:val="005F0063"/>
    <w:rsid w:val="00614B07"/>
    <w:rsid w:val="00621D30"/>
    <w:rsid w:val="00623983"/>
    <w:rsid w:val="0065355B"/>
    <w:rsid w:val="0066169E"/>
    <w:rsid w:val="006760F8"/>
    <w:rsid w:val="006A4F2E"/>
    <w:rsid w:val="00720347"/>
    <w:rsid w:val="007223DC"/>
    <w:rsid w:val="007720CC"/>
    <w:rsid w:val="007D7CDE"/>
    <w:rsid w:val="00807880"/>
    <w:rsid w:val="00824ACE"/>
    <w:rsid w:val="0090680A"/>
    <w:rsid w:val="009108B6"/>
    <w:rsid w:val="00911A2C"/>
    <w:rsid w:val="00920756"/>
    <w:rsid w:val="00924A34"/>
    <w:rsid w:val="00933012"/>
    <w:rsid w:val="009814CA"/>
    <w:rsid w:val="00983DE0"/>
    <w:rsid w:val="009C0E5A"/>
    <w:rsid w:val="009C2537"/>
    <w:rsid w:val="00A13133"/>
    <w:rsid w:val="00A55D8B"/>
    <w:rsid w:val="00A57852"/>
    <w:rsid w:val="00A803DF"/>
    <w:rsid w:val="00AA55FC"/>
    <w:rsid w:val="00AB31DB"/>
    <w:rsid w:val="00AE092A"/>
    <w:rsid w:val="00B14474"/>
    <w:rsid w:val="00B63010"/>
    <w:rsid w:val="00BF7356"/>
    <w:rsid w:val="00C12FD5"/>
    <w:rsid w:val="00C153DA"/>
    <w:rsid w:val="00C32D21"/>
    <w:rsid w:val="00C8719A"/>
    <w:rsid w:val="00CA3DF3"/>
    <w:rsid w:val="00CC17F6"/>
    <w:rsid w:val="00CD3935"/>
    <w:rsid w:val="00CD79DA"/>
    <w:rsid w:val="00D53CB7"/>
    <w:rsid w:val="00E6302E"/>
    <w:rsid w:val="00E67637"/>
    <w:rsid w:val="00EA168C"/>
    <w:rsid w:val="00EB1D62"/>
    <w:rsid w:val="00EC7422"/>
    <w:rsid w:val="00EF54EC"/>
    <w:rsid w:val="00F10B6B"/>
    <w:rsid w:val="00F57D59"/>
    <w:rsid w:val="00F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B6F50"/>
  <w15:chartTrackingRefBased/>
  <w15:docId w15:val="{65D8291B-02E4-E244-8A91-B20C82FA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852"/>
  </w:style>
  <w:style w:type="paragraph" w:styleId="Heading1">
    <w:name w:val="heading 1"/>
    <w:basedOn w:val="Normal"/>
    <w:next w:val="Normal"/>
    <w:link w:val="Heading1Char"/>
    <w:uiPriority w:val="9"/>
    <w:qFormat/>
    <w:rsid w:val="003C42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637"/>
    <w:pPr>
      <w:keepNext/>
      <w:keepLines/>
      <w:spacing w:before="40"/>
      <w:outlineLvl w:val="1"/>
    </w:pPr>
    <w:rPr>
      <w:rFonts w:ascii="Century Gothic" w:eastAsiaTheme="majorEastAsia" w:hAnsi="Century Gothic" w:cstheme="majorBidi"/>
      <w:b/>
      <w:color w:val="0187D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637"/>
    <w:pPr>
      <w:keepNext/>
      <w:keepLines/>
      <w:spacing w:before="40"/>
      <w:outlineLvl w:val="2"/>
    </w:pPr>
    <w:rPr>
      <w:rFonts w:ascii="Calibri" w:eastAsiaTheme="majorEastAsia" w:hAnsi="Calibr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D62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B1D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1D62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B1D62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E67637"/>
    <w:rPr>
      <w:rFonts w:ascii="Century Gothic" w:eastAsiaTheme="majorEastAsia" w:hAnsi="Century Gothic" w:cstheme="majorBidi"/>
      <w:b/>
      <w:color w:val="0187DE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637"/>
    <w:rPr>
      <w:rFonts w:ascii="Calibri" w:eastAsiaTheme="majorEastAsia" w:hAnsi="Calibri" w:cstheme="majorBid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3C4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036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6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Marquardt</dc:creator>
  <cp:keywords/>
  <dc:description/>
  <cp:lastModifiedBy>David Marquardt</cp:lastModifiedBy>
  <cp:revision>28</cp:revision>
  <dcterms:created xsi:type="dcterms:W3CDTF">2021-10-07T01:02:00Z</dcterms:created>
  <dcterms:modified xsi:type="dcterms:W3CDTF">2021-12-09T13:16:00Z</dcterms:modified>
</cp:coreProperties>
</file>